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250" w:rsidRPr="00B1296E" w:rsidRDefault="00B1296E" w:rsidP="00767E45">
      <w:pPr>
        <w:jc w:val="center"/>
        <w:outlineLvl w:val="0"/>
        <w:rPr>
          <w:b/>
          <w:i/>
        </w:rPr>
      </w:pPr>
      <w:r w:rsidRPr="00402BCB">
        <w:rPr>
          <w:b/>
          <w:sz w:val="32"/>
          <w:szCs w:val="32"/>
        </w:rPr>
        <w:t>РЕКЛАМНЫЕ РАСЦЕНКИ «</w:t>
      </w:r>
      <w:r w:rsidR="00D930D5" w:rsidRPr="00D930D5">
        <w:rPr>
          <w:b/>
          <w:caps/>
          <w:sz w:val="32"/>
          <w:szCs w:val="32"/>
        </w:rPr>
        <w:t>Радио Romantika</w:t>
      </w:r>
      <w:r w:rsidRPr="00402BCB">
        <w:rPr>
          <w:b/>
          <w:sz w:val="32"/>
          <w:szCs w:val="32"/>
        </w:rPr>
        <w:t>»</w:t>
      </w:r>
      <w:r w:rsidR="00767E45">
        <w:rPr>
          <w:b/>
          <w:sz w:val="32"/>
          <w:szCs w:val="32"/>
        </w:rPr>
        <w:br/>
      </w:r>
      <w:r w:rsidR="003867D5" w:rsidRPr="00456564">
        <w:rPr>
          <w:sz w:val="32"/>
          <w:szCs w:val="32"/>
        </w:rPr>
        <w:t>ТАРИФ «ФИКС»</w:t>
      </w:r>
      <w:bookmarkStart w:id="0" w:name="_GoBack"/>
      <w:bookmarkEnd w:id="0"/>
      <w:r w:rsidR="00767E45">
        <w:rPr>
          <w:sz w:val="32"/>
          <w:szCs w:val="32"/>
        </w:rPr>
        <w:br/>
      </w:r>
      <w:r w:rsidRPr="00B1296E">
        <w:rPr>
          <w:i/>
        </w:rPr>
        <w:t>трансляция рекламного аудио-спота (30 секунд)</w:t>
      </w:r>
      <w:r w:rsidR="00767E45">
        <w:rPr>
          <w:i/>
        </w:rPr>
        <w:br/>
      </w:r>
      <w:r w:rsidR="00CD4250" w:rsidRPr="00B1296E">
        <w:rPr>
          <w:b/>
          <w:i/>
        </w:rPr>
        <w:t xml:space="preserve">(Действуют с </w:t>
      </w:r>
      <w:r w:rsidR="006418C2">
        <w:rPr>
          <w:b/>
          <w:i/>
        </w:rPr>
        <w:t>1 октября 2025 года</w:t>
      </w:r>
      <w:r w:rsidR="00CD4250" w:rsidRPr="00B1296E">
        <w:rPr>
          <w:b/>
          <w:i/>
        </w:rPr>
        <w:t>)</w:t>
      </w:r>
    </w:p>
    <w:p w:rsidR="00B1296E" w:rsidRDefault="00B1296E" w:rsidP="00B1296E">
      <w:pPr>
        <w:jc w:val="center"/>
        <w:outlineLvl w:val="0"/>
        <w:rPr>
          <w:b/>
          <w:sz w:val="28"/>
          <w:szCs w:val="28"/>
        </w:rPr>
      </w:pPr>
      <w:r w:rsidRPr="00B1296E">
        <w:rPr>
          <w:b/>
          <w:sz w:val="28"/>
          <w:szCs w:val="28"/>
        </w:rPr>
        <w:t>Зона вещания: МОСКВА</w:t>
      </w:r>
    </w:p>
    <w:tbl>
      <w:tblPr>
        <w:tblW w:w="90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7"/>
        <w:gridCol w:w="3017"/>
        <w:gridCol w:w="3017"/>
      </w:tblGrid>
      <w:tr w:rsidR="00B1296E" w:rsidRPr="00B1296E" w:rsidTr="00C42FCA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B1296E" w:rsidRPr="00C42FCA" w:rsidRDefault="00B1296E" w:rsidP="00C42FCA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C42FCA">
              <w:rPr>
                <w:b/>
                <w:bCs/>
                <w:iCs/>
              </w:rPr>
              <w:t>Время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B1296E" w:rsidRPr="00C42FCA" w:rsidRDefault="00B1296E" w:rsidP="00C42FCA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C42FCA">
              <w:rPr>
                <w:b/>
                <w:bCs/>
                <w:iCs/>
              </w:rPr>
              <w:t>Будни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B1296E" w:rsidRPr="00C42FCA" w:rsidRDefault="00B1296E" w:rsidP="00C42FCA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C42FCA">
              <w:rPr>
                <w:b/>
                <w:bCs/>
                <w:iCs/>
              </w:rPr>
              <w:t>Выходные</w:t>
            </w:r>
          </w:p>
        </w:tc>
      </w:tr>
      <w:tr w:rsidR="00650D85" w:rsidRPr="00B1296E" w:rsidTr="00265F19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650D85" w:rsidRPr="00D84BAE" w:rsidRDefault="00650D85" w:rsidP="00650D85">
            <w:pPr>
              <w:spacing w:after="100" w:afterAutospacing="1" w:line="240" w:lineRule="auto"/>
              <w:jc w:val="center"/>
            </w:pPr>
            <w:r w:rsidRPr="00D84BAE">
              <w:t>00:00-06:00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650D85" w:rsidRPr="00650D85" w:rsidRDefault="00650D85" w:rsidP="00650D85">
            <w:pPr>
              <w:jc w:val="center"/>
              <w:rPr>
                <w:rFonts w:cstheme="minorHAnsi"/>
              </w:rPr>
            </w:pPr>
            <w:r w:rsidRPr="00650D85">
              <w:rPr>
                <w:rFonts w:cstheme="minorHAnsi"/>
              </w:rPr>
              <w:t>15 000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650D85" w:rsidRPr="00650D85" w:rsidRDefault="00650D85" w:rsidP="00650D85">
            <w:pPr>
              <w:jc w:val="center"/>
              <w:rPr>
                <w:rFonts w:cstheme="minorHAnsi"/>
              </w:rPr>
            </w:pPr>
            <w:r w:rsidRPr="00650D85">
              <w:rPr>
                <w:rFonts w:cstheme="minorHAnsi"/>
              </w:rPr>
              <w:t>10 000</w:t>
            </w:r>
          </w:p>
        </w:tc>
      </w:tr>
      <w:tr w:rsidR="00650D85" w:rsidRPr="00B1296E" w:rsidTr="00265F19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650D85" w:rsidRPr="00D84BAE" w:rsidRDefault="00650D85" w:rsidP="00650D85">
            <w:pPr>
              <w:spacing w:after="100" w:afterAutospacing="1" w:line="240" w:lineRule="auto"/>
              <w:jc w:val="center"/>
            </w:pPr>
            <w:r w:rsidRPr="00D84BAE">
              <w:t>06:00-12:00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650D85" w:rsidRPr="00650D85" w:rsidRDefault="00650D85" w:rsidP="00650D85">
            <w:pPr>
              <w:jc w:val="center"/>
              <w:rPr>
                <w:rFonts w:cstheme="minorHAnsi"/>
              </w:rPr>
            </w:pPr>
            <w:r w:rsidRPr="00650D85">
              <w:rPr>
                <w:rFonts w:cstheme="minorHAnsi"/>
              </w:rPr>
              <w:t>30 000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650D85" w:rsidRPr="00650D85" w:rsidRDefault="00650D85" w:rsidP="00650D85">
            <w:pPr>
              <w:jc w:val="center"/>
              <w:rPr>
                <w:rFonts w:cstheme="minorHAnsi"/>
              </w:rPr>
            </w:pPr>
            <w:r w:rsidRPr="00650D85">
              <w:rPr>
                <w:rFonts w:cstheme="minorHAnsi"/>
              </w:rPr>
              <w:t>25 000</w:t>
            </w:r>
          </w:p>
        </w:tc>
      </w:tr>
      <w:tr w:rsidR="00650D85" w:rsidRPr="00B1296E" w:rsidTr="00265F19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650D85" w:rsidRPr="00D84BAE" w:rsidRDefault="00650D85" w:rsidP="00650D85">
            <w:pPr>
              <w:spacing w:after="100" w:afterAutospacing="1" w:line="240" w:lineRule="auto"/>
              <w:jc w:val="center"/>
            </w:pPr>
            <w:r w:rsidRPr="00D84BAE">
              <w:t>12:00-16:00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650D85" w:rsidRPr="00650D85" w:rsidRDefault="00650D85" w:rsidP="00650D85">
            <w:pPr>
              <w:jc w:val="center"/>
              <w:rPr>
                <w:rFonts w:cstheme="minorHAnsi"/>
              </w:rPr>
            </w:pPr>
            <w:r w:rsidRPr="00650D85">
              <w:rPr>
                <w:rFonts w:cstheme="minorHAnsi"/>
              </w:rPr>
              <w:t>30 000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650D85" w:rsidRPr="00650D85" w:rsidRDefault="00650D85" w:rsidP="00650D85">
            <w:pPr>
              <w:jc w:val="center"/>
              <w:rPr>
                <w:rFonts w:cstheme="minorHAnsi"/>
              </w:rPr>
            </w:pPr>
            <w:r w:rsidRPr="00650D85">
              <w:rPr>
                <w:rFonts w:cstheme="minorHAnsi"/>
              </w:rPr>
              <w:t>25 000</w:t>
            </w:r>
          </w:p>
        </w:tc>
      </w:tr>
      <w:tr w:rsidR="00650D85" w:rsidRPr="00B1296E" w:rsidTr="00265F19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650D85" w:rsidRPr="00D84BAE" w:rsidRDefault="00650D85" w:rsidP="00650D85">
            <w:pPr>
              <w:spacing w:after="100" w:afterAutospacing="1" w:line="240" w:lineRule="auto"/>
              <w:jc w:val="center"/>
            </w:pPr>
            <w:r w:rsidRPr="00D84BAE">
              <w:t>16:00-22:00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650D85" w:rsidRPr="00650D85" w:rsidRDefault="00650D85" w:rsidP="00650D85">
            <w:pPr>
              <w:jc w:val="center"/>
              <w:rPr>
                <w:rFonts w:cstheme="minorHAnsi"/>
              </w:rPr>
            </w:pPr>
            <w:r w:rsidRPr="00650D85">
              <w:rPr>
                <w:rFonts w:cstheme="minorHAnsi"/>
              </w:rPr>
              <w:t>30 000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650D85" w:rsidRPr="00650D85" w:rsidRDefault="00650D85" w:rsidP="00650D85">
            <w:pPr>
              <w:jc w:val="center"/>
              <w:rPr>
                <w:rFonts w:cstheme="minorHAnsi"/>
              </w:rPr>
            </w:pPr>
            <w:r w:rsidRPr="00650D85">
              <w:rPr>
                <w:rFonts w:cstheme="minorHAnsi"/>
              </w:rPr>
              <w:t>25 000</w:t>
            </w:r>
          </w:p>
        </w:tc>
      </w:tr>
      <w:tr w:rsidR="00650D85" w:rsidRPr="00B1296E" w:rsidTr="00265F19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650D85" w:rsidRPr="00D84BAE" w:rsidRDefault="00650D85" w:rsidP="00650D85">
            <w:pPr>
              <w:spacing w:after="100" w:afterAutospacing="1" w:line="240" w:lineRule="auto"/>
              <w:jc w:val="center"/>
            </w:pPr>
            <w:r w:rsidRPr="00D84BAE">
              <w:t>22:00-00:00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650D85" w:rsidRPr="00650D85" w:rsidRDefault="00650D85" w:rsidP="00650D85">
            <w:pPr>
              <w:jc w:val="center"/>
              <w:rPr>
                <w:rFonts w:cstheme="minorHAnsi"/>
              </w:rPr>
            </w:pPr>
            <w:r w:rsidRPr="00650D85">
              <w:rPr>
                <w:rFonts w:cstheme="minorHAnsi"/>
              </w:rPr>
              <w:t>15 000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650D85" w:rsidRPr="00650D85" w:rsidRDefault="00650D85" w:rsidP="00650D85">
            <w:pPr>
              <w:jc w:val="center"/>
              <w:rPr>
                <w:rFonts w:cstheme="minorHAnsi"/>
              </w:rPr>
            </w:pPr>
            <w:r w:rsidRPr="00650D85">
              <w:rPr>
                <w:rFonts w:cstheme="minorHAnsi"/>
              </w:rPr>
              <w:t>15 000</w:t>
            </w:r>
          </w:p>
        </w:tc>
      </w:tr>
    </w:tbl>
    <w:p w:rsidR="00B1296E" w:rsidRPr="00275740" w:rsidRDefault="00B1296E" w:rsidP="00B97BBA">
      <w:pPr>
        <w:pStyle w:val="af5"/>
        <w:spacing w:after="0"/>
        <w:jc w:val="right"/>
        <w:rPr>
          <w:color w:val="auto"/>
          <w:sz w:val="20"/>
          <w:szCs w:val="22"/>
        </w:rPr>
      </w:pPr>
      <w:r w:rsidRPr="00275740">
        <w:rPr>
          <w:color w:val="auto"/>
          <w:sz w:val="22"/>
          <w:szCs w:val="24"/>
        </w:rPr>
        <w:t xml:space="preserve">              </w:t>
      </w:r>
      <w:r w:rsidRPr="00275740">
        <w:rPr>
          <w:color w:val="auto"/>
          <w:sz w:val="20"/>
          <w:szCs w:val="22"/>
        </w:rPr>
        <w:t>Все цены указаны в рублях без учета НДС</w:t>
      </w:r>
    </w:p>
    <w:p w:rsidR="00B1296E" w:rsidRPr="00B1296E" w:rsidRDefault="00B1296E" w:rsidP="00B1296E">
      <w:pPr>
        <w:spacing w:after="0" w:line="240" w:lineRule="auto"/>
        <w:jc w:val="center"/>
        <w:rPr>
          <w:b/>
        </w:rPr>
      </w:pPr>
    </w:p>
    <w:p w:rsidR="002D0321" w:rsidRPr="00474E4D" w:rsidRDefault="002D0321" w:rsidP="002D0321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74E4D">
        <w:rPr>
          <w:i w:val="0"/>
          <w:color w:val="auto"/>
          <w:sz w:val="22"/>
          <w:szCs w:val="22"/>
        </w:rPr>
        <w:t>Трансляции могут двигаться в рамках дня в интервалах с идентичной стоимостью</w:t>
      </w:r>
    </w:p>
    <w:p w:rsidR="00B1296E" w:rsidRP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Коэффициент за фиксирование графика трансляций 1.15</w:t>
      </w:r>
    </w:p>
    <w:p w:rsidR="00B1296E" w:rsidRP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Позиционирование спота – коэффициент 1.</w:t>
      </w:r>
      <w:r w:rsidR="006418C2">
        <w:rPr>
          <w:i w:val="0"/>
          <w:color w:val="auto"/>
          <w:sz w:val="22"/>
          <w:szCs w:val="22"/>
        </w:rPr>
        <w:t>8</w:t>
      </w:r>
    </w:p>
    <w:p w:rsid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Присутствие второго бренда – коэффициент 1.25</w:t>
      </w:r>
    </w:p>
    <w:p w:rsidR="0046675F" w:rsidRPr="0046675F" w:rsidRDefault="0046675F" w:rsidP="0046675F">
      <w:pPr>
        <w:spacing w:after="0"/>
        <w:jc w:val="center"/>
        <w:rPr>
          <w:b/>
          <w:iCs/>
        </w:rPr>
      </w:pPr>
      <w:r w:rsidRPr="0046675F">
        <w:rPr>
          <w:b/>
          <w:iCs/>
        </w:rPr>
        <w:t>Коэффициент за сезонное размещение:</w:t>
      </w:r>
    </w:p>
    <w:p w:rsidR="0046675F" w:rsidRPr="0046675F" w:rsidRDefault="0046675F" w:rsidP="004667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январь, июль, август – 0.9</w:t>
      </w:r>
    </w:p>
    <w:p w:rsidR="0046675F" w:rsidRPr="0046675F" w:rsidRDefault="0046675F" w:rsidP="004667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март, апрель, октябрь, ноябрь, декабрь – 1.1</w:t>
      </w:r>
    </w:p>
    <w:p w:rsidR="0046675F" w:rsidRDefault="0046675F" w:rsidP="0046675F"/>
    <w:p w:rsidR="00C42FCA" w:rsidRPr="00C42FCA" w:rsidRDefault="00C42FCA" w:rsidP="00C42FCA">
      <w:pPr>
        <w:spacing w:after="0" w:line="240" w:lineRule="auto"/>
        <w:jc w:val="center"/>
        <w:rPr>
          <w:b/>
        </w:rPr>
      </w:pPr>
      <w:r w:rsidRPr="00C42FCA">
        <w:rPr>
          <w:b/>
        </w:rPr>
        <w:t>КОЭФФИЦИЕНТЫ НА ПРОДОЛЖИТЕЛЬНОСТЬ РЕКЛАМНОГО РОЛИКА</w:t>
      </w:r>
    </w:p>
    <w:p w:rsidR="00C42FCA" w:rsidRPr="00B1296E" w:rsidRDefault="00C42FCA" w:rsidP="00C42FCA">
      <w:pPr>
        <w:rPr>
          <w:sz w:val="12"/>
          <w:szCs w:val="12"/>
        </w:rPr>
      </w:pP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1033"/>
        <w:gridCol w:w="1033"/>
        <w:gridCol w:w="1033"/>
        <w:gridCol w:w="1033"/>
        <w:gridCol w:w="1033"/>
        <w:gridCol w:w="1029"/>
      </w:tblGrid>
      <w:tr w:rsidR="00C42FCA" w:rsidRPr="00B1296E" w:rsidTr="00C42FCA">
        <w:trPr>
          <w:trHeight w:val="283"/>
          <w:jc w:val="center"/>
        </w:trPr>
        <w:tc>
          <w:tcPr>
            <w:tcW w:w="1570" w:type="pct"/>
          </w:tcPr>
          <w:p w:rsidR="00C42FCA" w:rsidRPr="00B1296E" w:rsidRDefault="00C42FCA" w:rsidP="00C42F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Время звучания  менее: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15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20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30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45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60 сек</w:t>
            </w:r>
          </w:p>
        </w:tc>
      </w:tr>
      <w:tr w:rsidR="00C42FCA" w:rsidRPr="00B1296E" w:rsidTr="00C42FCA">
        <w:trPr>
          <w:trHeight w:val="283"/>
          <w:jc w:val="center"/>
        </w:trPr>
        <w:tc>
          <w:tcPr>
            <w:tcW w:w="1570" w:type="pct"/>
          </w:tcPr>
          <w:p w:rsidR="00C42FCA" w:rsidRPr="00B1296E" w:rsidRDefault="00C42FCA" w:rsidP="00C42F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Коэффициент</w:t>
            </w:r>
            <w:r w:rsidR="00526F4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0.4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0.6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0.8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1.6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2.2</w:t>
            </w:r>
          </w:p>
        </w:tc>
      </w:tr>
    </w:tbl>
    <w:p w:rsidR="00C42FCA" w:rsidRPr="0046675F" w:rsidRDefault="00C42FCA" w:rsidP="0046675F"/>
    <w:p w:rsidR="00B1296E" w:rsidRPr="00B1296E" w:rsidRDefault="00B1296E" w:rsidP="0046675F">
      <w:pPr>
        <w:spacing w:after="0" w:line="240" w:lineRule="auto"/>
        <w:jc w:val="center"/>
        <w:rPr>
          <w:b/>
        </w:rPr>
      </w:pPr>
      <w:r w:rsidRPr="00B1296E">
        <w:rPr>
          <w:b/>
        </w:rPr>
        <w:t>СИСТЕМА СКИДОК</w:t>
      </w:r>
    </w:p>
    <w:p w:rsidR="00B1296E" w:rsidRPr="00B1296E" w:rsidRDefault="00B1296E" w:rsidP="0046675F">
      <w:pPr>
        <w:spacing w:after="0" w:line="240" w:lineRule="auto"/>
        <w:rPr>
          <w:b/>
          <w:sz w:val="6"/>
          <w:szCs w:val="6"/>
          <w:u w:val="single"/>
        </w:rPr>
      </w:pPr>
    </w:p>
    <w:p w:rsidR="00B1296E" w:rsidRPr="00B1296E" w:rsidRDefault="00B1296E" w:rsidP="0046675F">
      <w:pPr>
        <w:spacing w:after="0" w:line="240" w:lineRule="auto"/>
        <w:rPr>
          <w:b/>
          <w:sz w:val="12"/>
          <w:szCs w:val="12"/>
          <w:u w:val="single"/>
        </w:rPr>
      </w:pPr>
      <w:r w:rsidRPr="00B1296E">
        <w:rPr>
          <w:b/>
        </w:rPr>
        <w:t>Скидка за объем рекламной кампании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F4415B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Бюджет</w:t>
            </w:r>
          </w:p>
        </w:tc>
        <w:tc>
          <w:tcPr>
            <w:tcW w:w="4524" w:type="dxa"/>
            <w:vAlign w:val="center"/>
          </w:tcPr>
          <w:p w:rsidR="00B1296E" w:rsidRPr="00F4415B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Объемная скидка</w:t>
            </w:r>
          </w:p>
        </w:tc>
      </w:tr>
      <w:tr w:rsidR="00B97BBA" w:rsidRPr="00B1296E" w:rsidTr="005F6E82">
        <w:trPr>
          <w:trHeight w:val="227"/>
          <w:jc w:val="center"/>
        </w:trPr>
        <w:tc>
          <w:tcPr>
            <w:tcW w:w="4524" w:type="dxa"/>
            <w:vAlign w:val="center"/>
          </w:tcPr>
          <w:p w:rsidR="00B97BBA" w:rsidRPr="00B97BBA" w:rsidRDefault="00B97BBA" w:rsidP="00B97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от 100 000 руб.</w:t>
            </w:r>
          </w:p>
        </w:tc>
        <w:tc>
          <w:tcPr>
            <w:tcW w:w="4524" w:type="dxa"/>
          </w:tcPr>
          <w:p w:rsidR="00B97BBA" w:rsidRPr="00B97BBA" w:rsidRDefault="00B97BBA" w:rsidP="00B97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10 %</w:t>
            </w:r>
          </w:p>
        </w:tc>
      </w:tr>
      <w:tr w:rsidR="00B97BBA" w:rsidRPr="00B1296E" w:rsidTr="005F6E82">
        <w:trPr>
          <w:trHeight w:val="227"/>
          <w:jc w:val="center"/>
        </w:trPr>
        <w:tc>
          <w:tcPr>
            <w:tcW w:w="4524" w:type="dxa"/>
            <w:vAlign w:val="center"/>
          </w:tcPr>
          <w:p w:rsidR="00B97BBA" w:rsidRPr="00B97BBA" w:rsidRDefault="00B97BBA" w:rsidP="00B97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от 150 000 руб.</w:t>
            </w:r>
          </w:p>
        </w:tc>
        <w:tc>
          <w:tcPr>
            <w:tcW w:w="4524" w:type="dxa"/>
          </w:tcPr>
          <w:p w:rsidR="00B97BBA" w:rsidRPr="00B97BBA" w:rsidRDefault="00B97BBA" w:rsidP="00B97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15 %</w:t>
            </w:r>
          </w:p>
        </w:tc>
      </w:tr>
      <w:tr w:rsidR="00B97BBA" w:rsidRPr="00B1296E" w:rsidTr="005F6E82">
        <w:trPr>
          <w:trHeight w:val="227"/>
          <w:jc w:val="center"/>
        </w:trPr>
        <w:tc>
          <w:tcPr>
            <w:tcW w:w="4524" w:type="dxa"/>
            <w:vAlign w:val="center"/>
          </w:tcPr>
          <w:p w:rsidR="00B97BBA" w:rsidRPr="00B97BBA" w:rsidRDefault="00B97BBA" w:rsidP="00B97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от 200 000 руб.</w:t>
            </w:r>
          </w:p>
        </w:tc>
        <w:tc>
          <w:tcPr>
            <w:tcW w:w="4524" w:type="dxa"/>
          </w:tcPr>
          <w:p w:rsidR="00B97BBA" w:rsidRPr="00B97BBA" w:rsidRDefault="00B97BBA" w:rsidP="00B97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20 %</w:t>
            </w:r>
          </w:p>
        </w:tc>
      </w:tr>
      <w:tr w:rsidR="00B97BBA" w:rsidRPr="00B1296E" w:rsidTr="005F6E82">
        <w:trPr>
          <w:trHeight w:val="227"/>
          <w:jc w:val="center"/>
        </w:trPr>
        <w:tc>
          <w:tcPr>
            <w:tcW w:w="4524" w:type="dxa"/>
            <w:vAlign w:val="center"/>
          </w:tcPr>
          <w:p w:rsidR="00B97BBA" w:rsidRPr="00B97BBA" w:rsidRDefault="00B97BBA" w:rsidP="00B97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от 250 000 руб.</w:t>
            </w:r>
          </w:p>
        </w:tc>
        <w:tc>
          <w:tcPr>
            <w:tcW w:w="4524" w:type="dxa"/>
          </w:tcPr>
          <w:p w:rsidR="00B97BBA" w:rsidRPr="00B97BBA" w:rsidRDefault="00B97BBA" w:rsidP="00B97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25 %</w:t>
            </w:r>
          </w:p>
        </w:tc>
      </w:tr>
      <w:tr w:rsidR="00B97BBA" w:rsidRPr="00B1296E" w:rsidTr="005F6E82">
        <w:trPr>
          <w:trHeight w:val="227"/>
          <w:jc w:val="center"/>
        </w:trPr>
        <w:tc>
          <w:tcPr>
            <w:tcW w:w="4524" w:type="dxa"/>
            <w:vAlign w:val="center"/>
          </w:tcPr>
          <w:p w:rsidR="00B97BBA" w:rsidRPr="00B97BBA" w:rsidRDefault="00B97BBA" w:rsidP="00B97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от 300 000 руб.</w:t>
            </w:r>
          </w:p>
        </w:tc>
        <w:tc>
          <w:tcPr>
            <w:tcW w:w="4524" w:type="dxa"/>
          </w:tcPr>
          <w:p w:rsidR="00B97BBA" w:rsidRPr="00B97BBA" w:rsidRDefault="00B97BBA" w:rsidP="00B97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30 %</w:t>
            </w:r>
          </w:p>
        </w:tc>
      </w:tr>
      <w:tr w:rsidR="00B97BBA" w:rsidRPr="00B1296E" w:rsidTr="005F6E82">
        <w:trPr>
          <w:trHeight w:val="227"/>
          <w:jc w:val="center"/>
        </w:trPr>
        <w:tc>
          <w:tcPr>
            <w:tcW w:w="4524" w:type="dxa"/>
            <w:vAlign w:val="center"/>
          </w:tcPr>
          <w:p w:rsidR="00B97BBA" w:rsidRPr="00B97BBA" w:rsidRDefault="00B97BBA" w:rsidP="00B97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от 400 000 руб.</w:t>
            </w:r>
          </w:p>
        </w:tc>
        <w:tc>
          <w:tcPr>
            <w:tcW w:w="4524" w:type="dxa"/>
          </w:tcPr>
          <w:p w:rsidR="00B97BBA" w:rsidRPr="00B97BBA" w:rsidRDefault="00B97BBA" w:rsidP="00B97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BBA">
              <w:rPr>
                <w:sz w:val="20"/>
                <w:szCs w:val="20"/>
              </w:rPr>
              <w:t>35 %</w:t>
            </w:r>
          </w:p>
        </w:tc>
      </w:tr>
    </w:tbl>
    <w:p w:rsidR="00B1296E" w:rsidRPr="0046675F" w:rsidRDefault="00B1296E" w:rsidP="00C42FCA">
      <w:pPr>
        <w:spacing w:after="0" w:line="240" w:lineRule="auto"/>
        <w:rPr>
          <w:sz w:val="20"/>
          <w:szCs w:val="20"/>
        </w:rPr>
      </w:pPr>
      <w:r w:rsidRPr="00B1296E">
        <w:rPr>
          <w:i/>
          <w:sz w:val="20"/>
          <w:szCs w:val="20"/>
        </w:rPr>
        <w:t xml:space="preserve">  </w:t>
      </w:r>
    </w:p>
    <w:p w:rsidR="00B1296E" w:rsidRPr="0046675F" w:rsidRDefault="00B1296E" w:rsidP="0046675F">
      <w:pPr>
        <w:spacing w:after="0" w:line="240" w:lineRule="auto"/>
        <w:rPr>
          <w:b/>
        </w:rPr>
      </w:pPr>
      <w:r w:rsidRPr="0046675F">
        <w:rPr>
          <w:b/>
        </w:rPr>
        <w:t>Скидка за пакетное размещение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B1296E" w:rsidRPr="00B1296E" w:rsidTr="00C42FCA">
        <w:trPr>
          <w:trHeight w:val="227"/>
          <w:jc w:val="center"/>
        </w:trPr>
        <w:tc>
          <w:tcPr>
            <w:tcW w:w="4524" w:type="dxa"/>
          </w:tcPr>
          <w:p w:rsidR="00B1296E" w:rsidRPr="00F4415B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Количество станций</w:t>
            </w:r>
          </w:p>
        </w:tc>
        <w:tc>
          <w:tcPr>
            <w:tcW w:w="4524" w:type="dxa"/>
          </w:tcPr>
          <w:p w:rsidR="00B1296E" w:rsidRPr="00F4415B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Скидка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 станции</w:t>
            </w:r>
          </w:p>
        </w:tc>
        <w:tc>
          <w:tcPr>
            <w:tcW w:w="4524" w:type="dxa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5 %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5 станции</w:t>
            </w:r>
          </w:p>
        </w:tc>
        <w:tc>
          <w:tcPr>
            <w:tcW w:w="4524" w:type="dxa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7 %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7 станции</w:t>
            </w:r>
          </w:p>
        </w:tc>
        <w:tc>
          <w:tcPr>
            <w:tcW w:w="4524" w:type="dxa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10 %</w:t>
            </w:r>
          </w:p>
        </w:tc>
      </w:tr>
    </w:tbl>
    <w:p w:rsidR="0044524E" w:rsidRPr="004433B8" w:rsidRDefault="0044524E" w:rsidP="0044524E">
      <w:pPr>
        <w:spacing w:after="0" w:line="240" w:lineRule="auto"/>
        <w:jc w:val="center"/>
        <w:rPr>
          <w:sz w:val="20"/>
          <w:szCs w:val="20"/>
        </w:rPr>
      </w:pPr>
      <w:r w:rsidRPr="004433B8">
        <w:rPr>
          <w:sz w:val="20"/>
          <w:szCs w:val="20"/>
        </w:rPr>
        <w:t xml:space="preserve">                        </w:t>
      </w:r>
    </w:p>
    <w:sectPr w:rsidR="0044524E" w:rsidRPr="004433B8" w:rsidSect="00B1296E">
      <w:headerReference w:type="default" r:id="rId10"/>
      <w:pgSz w:w="11906" w:h="16838" w:code="9"/>
      <w:pgMar w:top="1440" w:right="1440" w:bottom="1440" w:left="1440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455" w:rsidRDefault="003A4455" w:rsidP="0097326C">
      <w:r>
        <w:separator/>
      </w:r>
    </w:p>
  </w:endnote>
  <w:endnote w:type="continuationSeparator" w:id="0">
    <w:p w:rsidR="003A4455" w:rsidRDefault="003A4455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455" w:rsidRDefault="003A4455" w:rsidP="0097326C">
      <w:r>
        <w:separator/>
      </w:r>
    </w:p>
  </w:footnote>
  <w:footnote w:type="continuationSeparator" w:id="0">
    <w:p w:rsidR="003A4455" w:rsidRDefault="003A4455" w:rsidP="0097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e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767E45" w:rsidRPr="00767E45" w:rsidTr="000369FC">
      <w:tc>
        <w:tcPr>
          <w:tcW w:w="4508" w:type="dxa"/>
          <w:hideMark/>
        </w:tcPr>
        <w:p w:rsidR="00767E45" w:rsidRDefault="00767E45" w:rsidP="00767E45">
          <w:r w:rsidRPr="00B97BBA">
            <w:rPr>
              <w:noProof/>
              <w:lang w:eastAsia="ru-RU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26670</wp:posOffset>
                </wp:positionH>
                <wp:positionV relativeFrom="paragraph">
                  <wp:posOffset>215900</wp:posOffset>
                </wp:positionV>
                <wp:extent cx="1254416" cy="438150"/>
                <wp:effectExtent l="95250" t="95250" r="98425" b="95250"/>
                <wp:wrapNone/>
                <wp:docPr id="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3254" cy="441237"/>
                        </a:xfrm>
                        <a:prstGeom prst="rect">
                          <a:avLst/>
                        </a:prstGeom>
                        <a:effectLst>
                          <a:glow rad="88900">
                            <a:schemeClr val="bg1"/>
                          </a:glo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</w:t>
          </w:r>
        </w:p>
      </w:tc>
      <w:tc>
        <w:tcPr>
          <w:tcW w:w="4508" w:type="dxa"/>
          <w:hideMark/>
        </w:tcPr>
        <w:p w:rsidR="00767E45" w:rsidRDefault="00767E45" w:rsidP="00767E45">
          <w:pPr>
            <w:jc w:val="right"/>
            <w:rPr>
              <w:lang w:val="en-US"/>
            </w:rPr>
          </w:pPr>
          <w:r>
            <w:rPr>
              <w:lang w:val="en-US"/>
            </w:rPr>
            <w:t>BRAND MEDIA</w:t>
          </w:r>
          <w:r>
            <w:rPr>
              <w:lang w:val="en-US"/>
            </w:rPr>
            <w:br/>
            <w:t>(495) 7408558 (</w:t>
          </w:r>
          <w:r>
            <w:t>многоканальный</w:t>
          </w:r>
          <w:r>
            <w:rPr>
              <w:lang w:val="en-US"/>
            </w:rPr>
            <w:t>)</w:t>
          </w:r>
          <w:r>
            <w:rPr>
              <w:lang w:val="en-US"/>
            </w:rPr>
            <w:br/>
            <w:t xml:space="preserve">info@brandmedia.ru </w:t>
          </w:r>
          <w:r>
            <w:rPr>
              <w:lang w:val="en-US"/>
            </w:rPr>
            <w:br/>
            <w:t>www.brand-radio.ru</w:t>
          </w:r>
        </w:p>
      </w:tc>
    </w:tr>
  </w:tbl>
  <w:p w:rsidR="00767E45" w:rsidRPr="00767E45" w:rsidRDefault="00767E45">
    <w:pPr>
      <w:pStyle w:val="aff9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D331FCF"/>
    <w:multiLevelType w:val="hybridMultilevel"/>
    <w:tmpl w:val="063CA5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5"/>
  </w:num>
  <w:num w:numId="5">
    <w:abstractNumId w:val="15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24"/>
  </w:num>
  <w:num w:numId="21">
    <w:abstractNumId w:val="21"/>
  </w:num>
  <w:num w:numId="22">
    <w:abstractNumId w:val="11"/>
  </w:num>
  <w:num w:numId="23">
    <w:abstractNumId w:val="26"/>
  </w:num>
  <w:num w:numId="24">
    <w:abstractNumId w:val="17"/>
  </w:num>
  <w:num w:numId="25">
    <w:abstractNumId w:val="13"/>
  </w:num>
  <w:num w:numId="26">
    <w:abstractNumId w:val="1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6E"/>
    <w:rsid w:val="00064933"/>
    <w:rsid w:val="000A07D6"/>
    <w:rsid w:val="000C1900"/>
    <w:rsid w:val="00127660"/>
    <w:rsid w:val="00275740"/>
    <w:rsid w:val="002B5086"/>
    <w:rsid w:val="002D0321"/>
    <w:rsid w:val="00313C2D"/>
    <w:rsid w:val="003867D5"/>
    <w:rsid w:val="003A4455"/>
    <w:rsid w:val="00402BCB"/>
    <w:rsid w:val="004433B8"/>
    <w:rsid w:val="0044524E"/>
    <w:rsid w:val="004473C7"/>
    <w:rsid w:val="0046675F"/>
    <w:rsid w:val="004745E2"/>
    <w:rsid w:val="00474E4D"/>
    <w:rsid w:val="004E108E"/>
    <w:rsid w:val="00526F47"/>
    <w:rsid w:val="006418C2"/>
    <w:rsid w:val="00645252"/>
    <w:rsid w:val="00650D85"/>
    <w:rsid w:val="006D3D74"/>
    <w:rsid w:val="00767E45"/>
    <w:rsid w:val="00783456"/>
    <w:rsid w:val="0083569A"/>
    <w:rsid w:val="0087680F"/>
    <w:rsid w:val="00941121"/>
    <w:rsid w:val="00972D90"/>
    <w:rsid w:val="0097326C"/>
    <w:rsid w:val="009A05F8"/>
    <w:rsid w:val="00A121C2"/>
    <w:rsid w:val="00A9204E"/>
    <w:rsid w:val="00B1296E"/>
    <w:rsid w:val="00B53FD9"/>
    <w:rsid w:val="00B97BBA"/>
    <w:rsid w:val="00C42FCA"/>
    <w:rsid w:val="00C630CE"/>
    <w:rsid w:val="00C934DB"/>
    <w:rsid w:val="00CD4250"/>
    <w:rsid w:val="00CF6C1D"/>
    <w:rsid w:val="00D32C2F"/>
    <w:rsid w:val="00D930D5"/>
    <w:rsid w:val="00E55BBD"/>
    <w:rsid w:val="00EA6973"/>
    <w:rsid w:val="00EF7E9A"/>
    <w:rsid w:val="00F24725"/>
    <w:rsid w:val="00F4415B"/>
    <w:rsid w:val="00F72822"/>
    <w:rsid w:val="00F7439E"/>
    <w:rsid w:val="00F91D8E"/>
    <w:rsid w:val="00FD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C27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1296E"/>
  </w:style>
  <w:style w:type="paragraph" w:styleId="1">
    <w:name w:val="heading 1"/>
    <w:basedOn w:val="a2"/>
    <w:next w:val="a2"/>
    <w:link w:val="10"/>
    <w:uiPriority w:val="9"/>
    <w:qFormat/>
    <w:rsid w:val="00B129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B129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1">
    <w:name w:val="heading 3"/>
    <w:basedOn w:val="a2"/>
    <w:next w:val="a2"/>
    <w:link w:val="32"/>
    <w:uiPriority w:val="9"/>
    <w:unhideWhenUsed/>
    <w:qFormat/>
    <w:rsid w:val="00B129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B129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1">
    <w:name w:val="heading 5"/>
    <w:basedOn w:val="a2"/>
    <w:next w:val="a2"/>
    <w:link w:val="52"/>
    <w:uiPriority w:val="9"/>
    <w:unhideWhenUsed/>
    <w:qFormat/>
    <w:rsid w:val="00B129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2"/>
    <w:next w:val="a2"/>
    <w:link w:val="60"/>
    <w:uiPriority w:val="9"/>
    <w:unhideWhenUsed/>
    <w:qFormat/>
    <w:rsid w:val="00B129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2"/>
    <w:next w:val="a2"/>
    <w:link w:val="70"/>
    <w:uiPriority w:val="9"/>
    <w:unhideWhenUsed/>
    <w:qFormat/>
    <w:rsid w:val="00B129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2"/>
    <w:next w:val="a2"/>
    <w:link w:val="80"/>
    <w:uiPriority w:val="9"/>
    <w:unhideWhenUsed/>
    <w:qFormat/>
    <w:rsid w:val="00B129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B129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B129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B1296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2">
    <w:name w:val="Заголовок 3 Знак"/>
    <w:basedOn w:val="a3"/>
    <w:link w:val="31"/>
    <w:uiPriority w:val="9"/>
    <w:rsid w:val="00B1296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B129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2">
    <w:name w:val="Заголовок 5 Знак"/>
    <w:basedOn w:val="a3"/>
    <w:link w:val="51"/>
    <w:uiPriority w:val="9"/>
    <w:rsid w:val="00B129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3"/>
    <w:link w:val="6"/>
    <w:uiPriority w:val="9"/>
    <w:rsid w:val="00B1296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3"/>
    <w:link w:val="7"/>
    <w:uiPriority w:val="9"/>
    <w:rsid w:val="00B1296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3"/>
    <w:link w:val="8"/>
    <w:uiPriority w:val="9"/>
    <w:rsid w:val="00B1296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rsid w:val="00B1296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Title"/>
    <w:basedOn w:val="a2"/>
    <w:next w:val="a2"/>
    <w:link w:val="a7"/>
    <w:uiPriority w:val="10"/>
    <w:qFormat/>
    <w:rsid w:val="00B129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B1296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B1296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B1296E"/>
    <w:rPr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B1296E"/>
    <w:rPr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B1296E"/>
    <w:rPr>
      <w:i/>
      <w:iCs/>
      <w:color w:val="auto"/>
    </w:rPr>
  </w:style>
  <w:style w:type="character" w:styleId="ac">
    <w:name w:val="Intense Emphasis"/>
    <w:basedOn w:val="a3"/>
    <w:uiPriority w:val="21"/>
    <w:qFormat/>
    <w:rsid w:val="00B1296E"/>
    <w:rPr>
      <w:i/>
      <w:iCs/>
      <w:color w:val="5B9BD5" w:themeColor="accent1"/>
    </w:rPr>
  </w:style>
  <w:style w:type="character" w:styleId="ad">
    <w:name w:val="Strong"/>
    <w:basedOn w:val="a3"/>
    <w:uiPriority w:val="22"/>
    <w:qFormat/>
    <w:rsid w:val="00B1296E"/>
    <w:rPr>
      <w:b/>
      <w:bCs/>
      <w:color w:val="auto"/>
    </w:rPr>
  </w:style>
  <w:style w:type="paragraph" w:styleId="23">
    <w:name w:val="Quote"/>
    <w:basedOn w:val="a2"/>
    <w:next w:val="a2"/>
    <w:link w:val="24"/>
    <w:uiPriority w:val="29"/>
    <w:qFormat/>
    <w:rsid w:val="00B1296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B1296E"/>
    <w:rPr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B1296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Выделенная цитата Знак"/>
    <w:basedOn w:val="a3"/>
    <w:link w:val="ae"/>
    <w:uiPriority w:val="30"/>
    <w:rsid w:val="00B1296E"/>
    <w:rPr>
      <w:i/>
      <w:iCs/>
      <w:color w:val="5B9BD5" w:themeColor="accent1"/>
    </w:rPr>
  </w:style>
  <w:style w:type="character" w:styleId="af0">
    <w:name w:val="Subtle Reference"/>
    <w:basedOn w:val="a3"/>
    <w:uiPriority w:val="31"/>
    <w:qFormat/>
    <w:rsid w:val="00B1296E"/>
    <w:rPr>
      <w:smallCaps/>
      <w:color w:val="404040" w:themeColor="text1" w:themeTint="BF"/>
    </w:rPr>
  </w:style>
  <w:style w:type="character" w:styleId="af1">
    <w:name w:val="Intense Reference"/>
    <w:basedOn w:val="a3"/>
    <w:uiPriority w:val="32"/>
    <w:qFormat/>
    <w:rsid w:val="00B1296E"/>
    <w:rPr>
      <w:b/>
      <w:bCs/>
      <w:smallCaps/>
      <w:color w:val="5B9BD5" w:themeColor="accent1"/>
      <w:spacing w:val="5"/>
    </w:rPr>
  </w:style>
  <w:style w:type="character" w:styleId="af2">
    <w:name w:val="Book Title"/>
    <w:basedOn w:val="a3"/>
    <w:uiPriority w:val="33"/>
    <w:qFormat/>
    <w:rsid w:val="00B1296E"/>
    <w:rPr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nhideWhenUsed/>
    <w:qFormat/>
    <w:rsid w:val="00B1296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B1296E"/>
    <w:pPr>
      <w:outlineLvl w:val="9"/>
    </w:pPr>
  </w:style>
  <w:style w:type="table" w:styleId="affe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Hashtag">
    <w:name w:val="Hashtag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qFormat/>
    <w:rsid w:val="00B1296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5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styleId="17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B1296E"/>
    <w:pPr>
      <w:spacing w:after="0" w:line="240" w:lineRule="auto"/>
    </w:p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f">
    <w:name w:val="Body Text 2"/>
    <w:basedOn w:val="a2"/>
    <w:link w:val="2f0"/>
    <w:uiPriority w:val="99"/>
    <w:semiHidden/>
    <w:unhideWhenUsed/>
    <w:rsid w:val="0097326C"/>
    <w:pPr>
      <w:spacing w:after="120" w:line="480" w:lineRule="auto"/>
    </w:pPr>
  </w:style>
  <w:style w:type="character" w:customStyle="1" w:styleId="2f0">
    <w:name w:val="Основной текст 2 Знак"/>
    <w:basedOn w:val="a3"/>
    <w:link w:val="2f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1">
    <w:name w:val="Body Text Indent 2"/>
    <w:basedOn w:val="a2"/>
    <w:link w:val="2f2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3">
    <w:name w:val="Body Text First Indent 2"/>
    <w:basedOn w:val="affff4"/>
    <w:link w:val="2f4"/>
    <w:uiPriority w:val="99"/>
    <w:semiHidden/>
    <w:unhideWhenUsed/>
    <w:rsid w:val="0097326C"/>
    <w:pPr>
      <w:spacing w:after="0"/>
      <w:ind w:firstLine="360"/>
    </w:pPr>
  </w:style>
  <w:style w:type="character" w:customStyle="1" w:styleId="2f4">
    <w:name w:val="Красная строка 2 Знак"/>
    <w:basedOn w:val="affff5"/>
    <w:link w:val="2f3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7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7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8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9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b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8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0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9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8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b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8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1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1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1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8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8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1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1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1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8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1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1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1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1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8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1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1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1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9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b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c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d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e">
    <w:name w:val="pag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customStyle="1" w:styleId="1e">
    <w:name w:val="Сетка таблицы1"/>
    <w:basedOn w:val="a4"/>
    <w:uiPriority w:val="39"/>
    <w:rsid w:val="00767E45"/>
    <w:pPr>
      <w:spacing w:line="256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51BE3-B58A-4E43-9B8C-10DD47A0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2025-09-23T05:07:00Z</dcterms:created>
  <dcterms:modified xsi:type="dcterms:W3CDTF">2026-03-04T08:27:00Z</dcterms:modified>
</cp:coreProperties>
</file>